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28" w:rsidRPr="007D4E1C" w:rsidRDefault="005553ED">
      <w:pPr>
        <w:widowControl/>
        <w:spacing w:after="15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E1C">
        <w:rPr>
          <w:rFonts w:ascii="Times New Roman" w:hAnsi="Times New Roman" w:cs="Times New Roman"/>
          <w:b/>
          <w:bCs/>
          <w:sz w:val="32"/>
          <w:szCs w:val="32"/>
        </w:rPr>
        <w:t>心理健康教育</w:t>
      </w:r>
      <w:r w:rsidR="000476AF" w:rsidRPr="007D4E1C">
        <w:rPr>
          <w:rFonts w:ascii="Times New Roman" w:hAnsi="Times New Roman" w:cs="Times New Roman"/>
          <w:b/>
          <w:bCs/>
          <w:sz w:val="32"/>
          <w:szCs w:val="32"/>
        </w:rPr>
        <w:t>赛事</w:t>
      </w:r>
      <w:r w:rsidRPr="007D4E1C">
        <w:rPr>
          <w:rFonts w:ascii="Times New Roman" w:hAnsi="Times New Roman" w:cs="Times New Roman"/>
          <w:b/>
          <w:bCs/>
          <w:sz w:val="32"/>
          <w:szCs w:val="32"/>
        </w:rPr>
        <w:t>评分标准（决赛）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87"/>
        <w:gridCol w:w="5734"/>
        <w:gridCol w:w="743"/>
      </w:tblGrid>
      <w:tr w:rsidR="00C22B28" w:rsidRPr="007D4E1C" w:rsidTr="00F40FAE">
        <w:trPr>
          <w:trHeight w:val="901"/>
          <w:jc w:val="center"/>
        </w:trPr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E1C">
              <w:rPr>
                <w:rFonts w:ascii="Times New Roman" w:hAnsi="Times New Roman" w:cs="Times New Roman"/>
                <w:b/>
                <w:sz w:val="24"/>
              </w:rPr>
              <w:t>比赛环节</w:t>
            </w:r>
          </w:p>
        </w:tc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E1C">
              <w:rPr>
                <w:rFonts w:ascii="Times New Roman" w:hAnsi="Times New Roman" w:cs="Times New Roman"/>
                <w:b/>
                <w:sz w:val="24"/>
              </w:rPr>
              <w:t>评价内容</w:t>
            </w:r>
          </w:p>
        </w:tc>
        <w:tc>
          <w:tcPr>
            <w:tcW w:w="5734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E1C">
              <w:rPr>
                <w:rFonts w:ascii="Times New Roman" w:hAnsi="Times New Roman" w:cs="Times New Roman"/>
                <w:b/>
                <w:sz w:val="24"/>
              </w:rPr>
              <w:t>评价标准</w:t>
            </w:r>
          </w:p>
        </w:tc>
        <w:tc>
          <w:tcPr>
            <w:tcW w:w="743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E1C">
              <w:rPr>
                <w:rFonts w:ascii="Times New Roman" w:hAnsi="Times New Roman" w:cs="Times New Roman"/>
                <w:b/>
                <w:sz w:val="24"/>
              </w:rPr>
              <w:t>分值</w:t>
            </w:r>
          </w:p>
        </w:tc>
      </w:tr>
      <w:tr w:rsidR="00C22B28" w:rsidRPr="007D4E1C" w:rsidTr="00F40FAE">
        <w:trPr>
          <w:trHeight w:val="453"/>
          <w:jc w:val="center"/>
        </w:trPr>
        <w:tc>
          <w:tcPr>
            <w:tcW w:w="1287" w:type="dxa"/>
            <w:vMerge w:val="restart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模拟讲课</w:t>
            </w:r>
          </w:p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（</w:t>
            </w:r>
            <w:r w:rsidRPr="007D4E1C">
              <w:rPr>
                <w:rFonts w:ascii="Times New Roman" w:hAnsi="Times New Roman" w:cs="Times New Roman"/>
                <w:sz w:val="24"/>
              </w:rPr>
              <w:t>80</w:t>
            </w:r>
            <w:r w:rsidRPr="007D4E1C">
              <w:rPr>
                <w:rFonts w:ascii="Times New Roman" w:hAnsi="Times New Roman" w:cs="Times New Roman"/>
                <w:sz w:val="24"/>
              </w:rPr>
              <w:t>分）</w:t>
            </w:r>
          </w:p>
        </w:tc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教学目标</w:t>
            </w:r>
          </w:p>
        </w:tc>
        <w:tc>
          <w:tcPr>
            <w:tcW w:w="5734" w:type="dxa"/>
            <w:vAlign w:val="center"/>
          </w:tcPr>
          <w:p w:rsidR="00C22B28" w:rsidRPr="007D4E1C" w:rsidRDefault="005553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紧扣主题，目标明确，渗透立德树人理念</w:t>
            </w:r>
          </w:p>
          <w:p w:rsidR="00C22B28" w:rsidRPr="007D4E1C" w:rsidRDefault="005553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4E1C">
              <w:rPr>
                <w:rFonts w:ascii="Times New Roman" w:hAnsi="Times New Roman" w:cs="Times New Roman"/>
                <w:sz w:val="24"/>
              </w:rPr>
              <w:t>符合学段学生</w:t>
            </w:r>
            <w:proofErr w:type="gramEnd"/>
            <w:r w:rsidRPr="007D4E1C">
              <w:rPr>
                <w:rFonts w:ascii="Times New Roman" w:hAnsi="Times New Roman" w:cs="Times New Roman"/>
                <w:sz w:val="24"/>
              </w:rPr>
              <w:t>年龄特点</w:t>
            </w:r>
          </w:p>
        </w:tc>
        <w:tc>
          <w:tcPr>
            <w:tcW w:w="743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22B28" w:rsidRPr="007D4E1C" w:rsidTr="00F40FAE">
        <w:trPr>
          <w:trHeight w:val="453"/>
          <w:jc w:val="center"/>
        </w:trPr>
        <w:tc>
          <w:tcPr>
            <w:tcW w:w="1287" w:type="dxa"/>
            <w:vMerge/>
            <w:vAlign w:val="center"/>
          </w:tcPr>
          <w:p w:rsidR="00C22B28" w:rsidRPr="007D4E1C" w:rsidRDefault="00C22B28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教学设计</w:t>
            </w:r>
          </w:p>
        </w:tc>
        <w:tc>
          <w:tcPr>
            <w:tcW w:w="5734" w:type="dxa"/>
            <w:vAlign w:val="center"/>
          </w:tcPr>
          <w:p w:rsidR="00C22B28" w:rsidRPr="007D4E1C" w:rsidRDefault="005553E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能够反映先进的心理健康教育理念</w:t>
            </w:r>
          </w:p>
          <w:p w:rsidR="00C22B28" w:rsidRPr="007D4E1C" w:rsidRDefault="005553E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内容科学，设计巧妙，有创意</w:t>
            </w:r>
          </w:p>
          <w:p w:rsidR="00C22B28" w:rsidRPr="007D4E1C" w:rsidRDefault="005553E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课程结构完整；课程活动衔接自然，符合逻辑</w:t>
            </w:r>
          </w:p>
        </w:tc>
        <w:tc>
          <w:tcPr>
            <w:tcW w:w="743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C22B28" w:rsidRPr="007D4E1C" w:rsidTr="00F40FAE">
        <w:trPr>
          <w:trHeight w:val="453"/>
          <w:jc w:val="center"/>
        </w:trPr>
        <w:tc>
          <w:tcPr>
            <w:tcW w:w="1287" w:type="dxa"/>
            <w:vMerge/>
            <w:vAlign w:val="center"/>
          </w:tcPr>
          <w:p w:rsidR="00C22B28" w:rsidRPr="007D4E1C" w:rsidRDefault="00C22B28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教学方法</w:t>
            </w:r>
          </w:p>
        </w:tc>
        <w:tc>
          <w:tcPr>
            <w:tcW w:w="5734" w:type="dxa"/>
            <w:vAlign w:val="center"/>
          </w:tcPr>
          <w:p w:rsidR="00C22B28" w:rsidRPr="007D4E1C" w:rsidRDefault="005553ED" w:rsidP="005553E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采用的教学方法符合教学原则</w:t>
            </w:r>
          </w:p>
          <w:p w:rsidR="00C22B28" w:rsidRPr="007D4E1C" w:rsidRDefault="005553ED" w:rsidP="005553ED">
            <w:pPr>
              <w:numPr>
                <w:ilvl w:val="0"/>
                <w:numId w:val="6"/>
              </w:numPr>
              <w:ind w:left="360" w:hanging="360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教法与学法符合学生年龄特点</w:t>
            </w:r>
          </w:p>
          <w:p w:rsidR="00C22B28" w:rsidRPr="007D4E1C" w:rsidRDefault="005553ED" w:rsidP="005553ED">
            <w:pPr>
              <w:numPr>
                <w:ilvl w:val="0"/>
                <w:numId w:val="6"/>
              </w:numPr>
              <w:ind w:left="360" w:hanging="360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能够引导学生进行思考和体会</w:t>
            </w:r>
          </w:p>
        </w:tc>
        <w:tc>
          <w:tcPr>
            <w:tcW w:w="743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22B28" w:rsidRPr="007D4E1C" w:rsidTr="00F40FAE">
        <w:trPr>
          <w:trHeight w:val="453"/>
          <w:jc w:val="center"/>
        </w:trPr>
        <w:tc>
          <w:tcPr>
            <w:tcW w:w="1287" w:type="dxa"/>
            <w:vMerge/>
            <w:vAlign w:val="center"/>
          </w:tcPr>
          <w:p w:rsidR="00C22B28" w:rsidRPr="007D4E1C" w:rsidRDefault="00C22B28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教学素质</w:t>
            </w:r>
          </w:p>
        </w:tc>
        <w:tc>
          <w:tcPr>
            <w:tcW w:w="5734" w:type="dxa"/>
            <w:vAlign w:val="center"/>
          </w:tcPr>
          <w:p w:rsidR="00C22B28" w:rsidRPr="007D4E1C" w:rsidRDefault="005553E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4E1C">
              <w:rPr>
                <w:rFonts w:ascii="Times New Roman" w:hAnsi="Times New Roman" w:cs="Times New Roman"/>
                <w:sz w:val="24"/>
              </w:rPr>
              <w:t>教态自然</w:t>
            </w:r>
            <w:proofErr w:type="gramEnd"/>
            <w:r w:rsidRPr="007D4E1C">
              <w:rPr>
                <w:rFonts w:ascii="Times New Roman" w:hAnsi="Times New Roman" w:cs="Times New Roman"/>
                <w:sz w:val="24"/>
              </w:rPr>
              <w:t>大方；</w:t>
            </w:r>
          </w:p>
          <w:p w:rsidR="00C22B28" w:rsidRPr="007D4E1C" w:rsidRDefault="005553ED">
            <w:pPr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语言准确，表达流畅</w:t>
            </w:r>
          </w:p>
        </w:tc>
        <w:tc>
          <w:tcPr>
            <w:tcW w:w="743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22B28" w:rsidRPr="000476AF" w:rsidTr="00F40FAE">
        <w:trPr>
          <w:trHeight w:val="969"/>
          <w:jc w:val="center"/>
        </w:trPr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现场问答</w:t>
            </w:r>
          </w:p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（</w:t>
            </w:r>
            <w:r w:rsidRPr="007D4E1C">
              <w:rPr>
                <w:rFonts w:ascii="Times New Roman" w:hAnsi="Times New Roman" w:cs="Times New Roman"/>
                <w:sz w:val="24"/>
              </w:rPr>
              <w:t>20</w:t>
            </w:r>
            <w:r w:rsidRPr="007D4E1C">
              <w:rPr>
                <w:rFonts w:ascii="Times New Roman" w:hAnsi="Times New Roman" w:cs="Times New Roman"/>
                <w:sz w:val="24"/>
              </w:rPr>
              <w:t>分）</w:t>
            </w:r>
          </w:p>
        </w:tc>
        <w:tc>
          <w:tcPr>
            <w:tcW w:w="1287" w:type="dxa"/>
            <w:vAlign w:val="center"/>
          </w:tcPr>
          <w:p w:rsidR="00C22B28" w:rsidRPr="007D4E1C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综合素质</w:t>
            </w:r>
          </w:p>
        </w:tc>
        <w:tc>
          <w:tcPr>
            <w:tcW w:w="5734" w:type="dxa"/>
            <w:vAlign w:val="center"/>
          </w:tcPr>
          <w:p w:rsidR="00C22B28" w:rsidRPr="007D4E1C" w:rsidRDefault="005553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准确理解专家提问</w:t>
            </w:r>
          </w:p>
          <w:p w:rsidR="00C22B28" w:rsidRPr="007D4E1C" w:rsidRDefault="005553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思路清晰，逻辑严谨</w:t>
            </w:r>
          </w:p>
          <w:p w:rsidR="00C22B28" w:rsidRPr="007D4E1C" w:rsidRDefault="005553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回答简洁、明确、完整</w:t>
            </w:r>
          </w:p>
        </w:tc>
        <w:tc>
          <w:tcPr>
            <w:tcW w:w="743" w:type="dxa"/>
            <w:vAlign w:val="center"/>
          </w:tcPr>
          <w:p w:rsidR="00C22B28" w:rsidRPr="000476AF" w:rsidRDefault="005553ED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4E1C">
              <w:rPr>
                <w:rFonts w:ascii="Times New Roman" w:hAnsi="Times New Roman" w:cs="Times New Roman"/>
                <w:sz w:val="24"/>
              </w:rPr>
              <w:t>20</w:t>
            </w:r>
            <w:bookmarkStart w:id="0" w:name="_GoBack"/>
            <w:bookmarkEnd w:id="0"/>
          </w:p>
        </w:tc>
      </w:tr>
    </w:tbl>
    <w:p w:rsidR="00C22B28" w:rsidRPr="000476AF" w:rsidRDefault="00C22B28">
      <w:pPr>
        <w:rPr>
          <w:rFonts w:ascii="Times New Roman" w:hAnsi="Times New Roman" w:cs="Times New Roman"/>
        </w:rPr>
      </w:pPr>
    </w:p>
    <w:sectPr w:rsidR="00C22B28" w:rsidRPr="0004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10B3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26CE6CC4"/>
    <w:multiLevelType w:val="singleLevel"/>
    <w:tmpl w:val="0000000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3582"/>
    <w:rsid w:val="000476AF"/>
    <w:rsid w:val="002779A0"/>
    <w:rsid w:val="005553ED"/>
    <w:rsid w:val="007D4E1C"/>
    <w:rsid w:val="00C22B28"/>
    <w:rsid w:val="00F40FAE"/>
    <w:rsid w:val="02514FFE"/>
    <w:rsid w:val="02CC5DA6"/>
    <w:rsid w:val="3B4A03E1"/>
    <w:rsid w:val="44CC5B81"/>
    <w:rsid w:val="53225763"/>
    <w:rsid w:val="79E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5C73BB-122E-4FF5-8BB2-2DAAF60A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widowControl w:val="0"/>
      <w:ind w:firstLineChars="200" w:firstLine="420"/>
      <w:jc w:val="both"/>
    </w:pPr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冬天的猴子</dc:creator>
  <cp:lastModifiedBy>李世峰</cp:lastModifiedBy>
  <cp:revision>6</cp:revision>
  <cp:lastPrinted>2022-06-26T01:20:00Z</cp:lastPrinted>
  <dcterms:created xsi:type="dcterms:W3CDTF">2021-06-10T02:22:00Z</dcterms:created>
  <dcterms:modified xsi:type="dcterms:W3CDTF">2022-06-26T01:20:00Z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